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tblInd w:w="-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  <w:gridCol w:w="34"/>
        <w:gridCol w:w="40"/>
        <w:gridCol w:w="43"/>
        <w:gridCol w:w="40"/>
        <w:gridCol w:w="40"/>
        <w:gridCol w:w="20"/>
      </w:tblGrid>
      <w:tr w:rsidR="00333E43" w:rsidTr="00B75B05">
        <w:tc>
          <w:tcPr>
            <w:tcW w:w="9709" w:type="dxa"/>
            <w:gridSpan w:val="2"/>
            <w:shd w:val="clear" w:color="auto" w:fill="auto"/>
          </w:tcPr>
          <w:p w:rsidR="00B75B05" w:rsidRDefault="00B75B05" w:rsidP="00B75B05"/>
          <w:p w:rsidR="00B75B05" w:rsidRDefault="00B75B05" w:rsidP="00B75B0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8"/>
              <w:gridCol w:w="4818"/>
            </w:tblGrid>
            <w:tr w:rsidR="00B75B05" w:rsidRPr="00541508" w:rsidTr="00B75B05">
              <w:trPr>
                <w:trHeight w:val="1791"/>
              </w:trPr>
              <w:tc>
                <w:tcPr>
                  <w:tcW w:w="4818" w:type="dxa"/>
                  <w:shd w:val="clear" w:color="auto" w:fill="auto"/>
                </w:tcPr>
                <w:p w:rsidR="00B75B05" w:rsidRPr="00541508" w:rsidRDefault="00FA6F71" w:rsidP="00980E7F">
                  <w:pPr>
                    <w:pStyle w:val="Retraitcorpsdetexte"/>
                    <w:tabs>
                      <w:tab w:val="right" w:pos="4603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44450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953260" cy="1061720"/>
                            <wp:effectExtent l="8890" t="13335" r="9525" b="10795"/>
                            <wp:wrapSquare wrapText="bothSides"/>
                            <wp:docPr id="2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53260" cy="1061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80E7F" w:rsidRPr="00725EE0" w:rsidRDefault="00FA6F71" w:rsidP="00C949D8">
                                        <w:r>
                                          <w:rPr>
                                            <w:noProof/>
                                            <w:lang w:eastAsia="fr-FR"/>
                                          </w:rPr>
                                          <w:drawing>
                                            <wp:inline distT="0" distB="0" distL="0" distR="0">
                                              <wp:extent cx="1670050" cy="914400"/>
                                              <wp:effectExtent l="0" t="0" r="0" b="0"/>
                                              <wp:docPr id="1" name="Image 1" descr="nouveau logo MASA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nouveau logo MASA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670050" cy="914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3.5pt;margin-top:2.05pt;width:153.8pt;height: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" strokecolor="white">
                            <v:textbox>
                              <w:txbxContent>
                                <w:p w:rsidR="00980E7F" w:rsidRPr="00725EE0" w:rsidRDefault="00FA6F71" w:rsidP="00C949D8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670050" cy="914400"/>
                                        <wp:effectExtent l="0" t="0" r="0" b="0"/>
                                        <wp:docPr id="1" name="Image 1" descr="nouveau logo MAS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ouveau logo MAS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005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B75B05" w:rsidRPr="005415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tab/>
                  </w:r>
                </w:p>
              </w:tc>
              <w:tc>
                <w:tcPr>
                  <w:tcW w:w="4818" w:type="dxa"/>
                  <w:shd w:val="clear" w:color="auto" w:fill="auto"/>
                </w:tcPr>
                <w:p w:rsidR="00B75B05" w:rsidRPr="00541508" w:rsidRDefault="00B75B05" w:rsidP="00B75B05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  <w:lang w:eastAsia="fr-FR"/>
                    </w:rPr>
                  </w:pPr>
                  <w:r w:rsidRPr="00541508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fr-FR"/>
                    </w:rPr>
                    <w:t>Direction régionale</w:t>
                  </w:r>
                </w:p>
                <w:p w:rsidR="00B75B05" w:rsidRPr="00541508" w:rsidRDefault="00B75B05" w:rsidP="00B75B05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41508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fr-FR"/>
                    </w:rPr>
                    <w:t>de</w:t>
                  </w:r>
                  <w:proofErr w:type="gramEnd"/>
                  <w:r w:rsidRPr="00541508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fr-FR"/>
                    </w:rPr>
                    <w:t xml:space="preserve"> l’alimentation,</w:t>
                  </w:r>
                </w:p>
                <w:p w:rsidR="00B75B05" w:rsidRPr="00541508" w:rsidRDefault="00B75B05" w:rsidP="00B75B05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41508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fr-FR"/>
                    </w:rPr>
                    <w:t>de</w:t>
                  </w:r>
                  <w:proofErr w:type="gramEnd"/>
                  <w:r w:rsidRPr="00541508"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eastAsia="fr-FR"/>
                    </w:rPr>
                    <w:t xml:space="preserve"> l’agriculture et de la forêt Auvergne-Rhône-Alpes</w:t>
                  </w:r>
                </w:p>
                <w:p w:rsidR="00B75B05" w:rsidRPr="00541508" w:rsidRDefault="00B75B05" w:rsidP="00B75B05">
                  <w:pPr>
                    <w:pStyle w:val="Retraitcorpsdetexte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5B05" w:rsidRPr="00CD22FF" w:rsidTr="00333E43">
              <w:trPr>
                <w:trHeight w:val="1317"/>
              </w:trPr>
              <w:tc>
                <w:tcPr>
                  <w:tcW w:w="4818" w:type="dxa"/>
                  <w:shd w:val="clear" w:color="auto" w:fill="auto"/>
                </w:tcPr>
                <w:p w:rsidR="00B75B05" w:rsidRPr="00CD22FF" w:rsidRDefault="00B75B05" w:rsidP="00B75B05">
                  <w:pPr>
                    <w:snapToGrid w:val="0"/>
                    <w:rPr>
                      <w:rFonts w:ascii="Arial" w:hAnsi="Arial" w:cs="Arial"/>
                      <w:b/>
                      <w:lang w:eastAsia="fr-FR"/>
                    </w:rPr>
                  </w:pPr>
                  <w:r w:rsidRPr="00CD22FF">
                    <w:rPr>
                      <w:rFonts w:ascii="Arial" w:hAnsi="Arial" w:cs="Arial"/>
                      <w:b/>
                      <w:lang w:eastAsia="fr-FR"/>
                    </w:rPr>
                    <w:t xml:space="preserve">Fiche à transmettre à : </w:t>
                  </w:r>
                </w:p>
                <w:p w:rsidR="00B75B05" w:rsidRDefault="00FA6F71" w:rsidP="00B75B05">
                  <w:pPr>
                    <w:snapToGrid w:val="0"/>
                    <w:rPr>
                      <w:rFonts w:ascii="Arial" w:hAnsi="Arial" w:cs="Arial"/>
                      <w:noProof/>
                      <w:u w:val="single"/>
                      <w:lang w:eastAsia="fr-FR"/>
                    </w:rPr>
                  </w:pPr>
                  <w:hyperlink r:id="rId9" w:history="1">
                    <w:r w:rsidRPr="0016624E">
                      <w:rPr>
                        <w:rStyle w:val="Lienhypertexte"/>
                        <w:rFonts w:ascii="Arial" w:hAnsi="Arial" w:cs="Arial"/>
                        <w:noProof/>
                        <w:lang w:eastAsia="fr-FR"/>
                      </w:rPr>
                      <w:t>https://www.demarches-simplifiees.fr/commencer/draaf-aura-srfd-pole-aeva-suivi-absenteisme</w:t>
                    </w:r>
                  </w:hyperlink>
                </w:p>
                <w:p w:rsidR="00FA6F71" w:rsidRDefault="00FA6F71" w:rsidP="00B75B05">
                  <w:pPr>
                    <w:snapToGrid w:val="0"/>
                    <w:rPr>
                      <w:rFonts w:ascii="Arial" w:hAnsi="Arial" w:cs="Arial"/>
                      <w:noProof/>
                      <w:u w:val="single"/>
                      <w:lang w:eastAsia="fr-FR"/>
                    </w:rPr>
                  </w:pPr>
                </w:p>
                <w:p w:rsidR="00B75B05" w:rsidRPr="000807F0" w:rsidRDefault="00B75B05" w:rsidP="00B75B0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ANNEE SCOLAIRE : </w:t>
                  </w:r>
                </w:p>
                <w:p w:rsidR="00B75B05" w:rsidRPr="000807F0" w:rsidRDefault="00B75B05" w:rsidP="00B75B05">
                  <w:pPr>
                    <w:snapToGrid w:val="0"/>
                    <w:rPr>
                      <w:rFonts w:ascii="Arial" w:hAnsi="Arial" w:cs="Arial"/>
                      <w:noProof/>
                      <w:u w:val="single"/>
                      <w:lang w:eastAsia="fr-FR"/>
                    </w:rPr>
                  </w:pPr>
                </w:p>
              </w:tc>
              <w:tc>
                <w:tcPr>
                  <w:tcW w:w="4818" w:type="dxa"/>
                  <w:shd w:val="clear" w:color="auto" w:fill="auto"/>
                </w:tcPr>
                <w:p w:rsidR="00B75B05" w:rsidRPr="00CD22FF" w:rsidRDefault="00B75B05" w:rsidP="00B75B05">
                  <w:pPr>
                    <w:suppressAutoHyphens w:val="0"/>
                    <w:spacing w:after="113"/>
                    <w:rPr>
                      <w:rFonts w:ascii="Arial" w:hAnsi="Arial" w:cs="Arial"/>
                      <w:b/>
                      <w:lang w:eastAsia="fr-FR"/>
                    </w:rPr>
                  </w:pPr>
                  <w:r w:rsidRPr="00CD22FF">
                    <w:rPr>
                      <w:rFonts w:ascii="Arial" w:hAnsi="Arial" w:cs="Arial"/>
                      <w:b/>
                      <w:lang w:eastAsia="fr-FR"/>
                    </w:rPr>
                    <w:t xml:space="preserve">Etablissement : </w:t>
                  </w:r>
                </w:p>
              </w:tc>
            </w:tr>
          </w:tbl>
          <w:p w:rsidR="00B75B05" w:rsidRPr="00B75B05" w:rsidRDefault="00B75B05" w:rsidP="00B75B05"/>
        </w:tc>
        <w:tc>
          <w:tcPr>
            <w:tcW w:w="40" w:type="dxa"/>
            <w:shd w:val="clear" w:color="auto" w:fill="auto"/>
          </w:tcPr>
          <w:p w:rsidR="00333E43" w:rsidRDefault="00333E43">
            <w:pPr>
              <w:snapToGrid w:val="0"/>
              <w:rPr>
                <w:rFonts w:ascii="Verdana" w:hAnsi="Verdana" w:cs="Verdana"/>
                <w:b/>
                <w:bCs/>
                <w:sz w:val="28"/>
                <w:szCs w:val="18"/>
              </w:rPr>
            </w:pPr>
          </w:p>
        </w:tc>
        <w:tc>
          <w:tcPr>
            <w:tcW w:w="43" w:type="dxa"/>
            <w:shd w:val="clear" w:color="auto" w:fill="auto"/>
          </w:tcPr>
          <w:p w:rsidR="00333E43" w:rsidRDefault="00333E43">
            <w:pPr>
              <w:snapToGri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333E43" w:rsidRDefault="00333E43">
            <w:pPr>
              <w:snapToGri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333E43" w:rsidRDefault="00333E43">
            <w:pPr>
              <w:snapToGri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333E43" w:rsidRDefault="00333E43">
            <w:pPr>
              <w:snapToGri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33E43" w:rsidTr="00B75B05">
        <w:tblPrEx>
          <w:tblCellMar>
            <w:left w:w="70" w:type="dxa"/>
            <w:right w:w="70" w:type="dxa"/>
          </w:tblCellMar>
        </w:tblPrEx>
        <w:trPr>
          <w:gridAfter w:val="6"/>
          <w:wAfter w:w="217" w:type="dxa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43" w:rsidRDefault="00333E43">
            <w:pPr>
              <w:pStyle w:val="Titre1"/>
              <w:tabs>
                <w:tab w:val="left" w:pos="0"/>
              </w:tabs>
              <w:snapToGrid w:val="0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FICHE INDIVIDUELLE D’ABSENTEISME</w:t>
            </w:r>
          </w:p>
          <w:p w:rsidR="00333E43" w:rsidRDefault="00333E43" w:rsidP="00B75B05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</w:tbl>
    <w:p w:rsidR="00333E43" w:rsidRDefault="00333E43">
      <w:pPr>
        <w:jc w:val="center"/>
        <w:rPr>
          <w:rFonts w:ascii="Arial" w:hAnsi="Arial" w:cs="Arial"/>
          <w:i/>
          <w:iCs/>
        </w:rPr>
      </w:pPr>
    </w:p>
    <w:tbl>
      <w:tblPr>
        <w:tblW w:w="9666" w:type="dxa"/>
        <w:tblInd w:w="-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333E43" w:rsidTr="00B75B05">
        <w:trPr>
          <w:trHeight w:val="43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43" w:rsidRDefault="00333E43">
            <w:pPr>
              <w:pStyle w:val="Titre1"/>
              <w:tabs>
                <w:tab w:val="left" w:pos="0"/>
              </w:tabs>
              <w:snapToGrid w:val="0"/>
              <w:spacing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RENSEIGNEMENTS ADMINISTRATIFS</w:t>
            </w:r>
          </w:p>
        </w:tc>
      </w:tr>
      <w:tr w:rsidR="00333E43" w:rsidTr="00B75B05">
        <w:tc>
          <w:tcPr>
            <w:tcW w:w="9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43" w:rsidRDefault="00333E43">
            <w:pPr>
              <w:tabs>
                <w:tab w:val="left" w:pos="7088"/>
              </w:tabs>
              <w:snapToGrid w:val="0"/>
              <w:spacing w:line="240" w:lineRule="atLeast"/>
              <w:rPr>
                <w:rFonts w:ascii="Arial" w:hAnsi="Arial" w:cs="Arial"/>
                <w:sz w:val="24"/>
                <w:u w:val="single"/>
              </w:rPr>
            </w:pPr>
          </w:p>
          <w:p w:rsidR="00333E43" w:rsidRDefault="00333E43">
            <w:pPr>
              <w:tabs>
                <w:tab w:val="left" w:pos="7088"/>
              </w:tabs>
              <w:spacing w:line="240" w:lineRule="atLeast"/>
            </w:pPr>
            <w:r>
              <w:rPr>
                <w:rFonts w:ascii="Arial" w:hAnsi="Arial" w:cs="Arial"/>
                <w:b/>
              </w:rPr>
              <w:t>NOM de l’Elève :</w:t>
            </w:r>
            <w:r>
              <w:rPr>
                <w:rFonts w:ascii="Arial" w:hAnsi="Arial" w:cs="Arial"/>
              </w:rPr>
              <w:t xml:space="preserve"> </w:t>
            </w:r>
          </w:p>
          <w:p w:rsidR="00333E43" w:rsidRDefault="00333E43">
            <w:pPr>
              <w:tabs>
                <w:tab w:val="left" w:pos="7088"/>
              </w:tabs>
              <w:spacing w:line="240" w:lineRule="atLeast"/>
              <w:rPr>
                <w:rFonts w:ascii="Arial" w:eastAsia="Arial" w:hAnsi="Arial" w:cs="Arial"/>
              </w:rPr>
            </w:pPr>
          </w:p>
          <w:p w:rsidR="00333E43" w:rsidRDefault="00333E43">
            <w:pPr>
              <w:tabs>
                <w:tab w:val="left" w:pos="7088"/>
              </w:tabs>
              <w:spacing w:line="240" w:lineRule="atLeast"/>
            </w:pPr>
            <w:r>
              <w:rPr>
                <w:rFonts w:ascii="Arial" w:hAnsi="Arial" w:cs="Arial"/>
                <w:b/>
              </w:rPr>
              <w:t>Prénom :</w:t>
            </w:r>
          </w:p>
          <w:p w:rsidR="00333E43" w:rsidRDefault="00333E43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b/>
              </w:rPr>
            </w:pPr>
          </w:p>
          <w:p w:rsidR="00333E43" w:rsidRDefault="00333E43">
            <w:pPr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 xml:space="preserve">Date de naissance : </w:t>
            </w:r>
          </w:p>
          <w:p w:rsidR="00333E43" w:rsidRDefault="00333E43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tabs>
                <w:tab w:val="left" w:pos="5103"/>
                <w:tab w:val="left" w:pos="7088"/>
              </w:tabs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>Classe fréquentée :</w:t>
            </w:r>
          </w:p>
          <w:p w:rsidR="00333E43" w:rsidRDefault="00333E43">
            <w:pPr>
              <w:tabs>
                <w:tab w:val="left" w:pos="5103"/>
                <w:tab w:val="left" w:pos="7088"/>
              </w:tabs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ab/>
            </w:r>
          </w:p>
          <w:p w:rsidR="00333E43" w:rsidRDefault="00333E43">
            <w:pPr>
              <w:tabs>
                <w:tab w:val="left" w:pos="5103"/>
                <w:tab w:val="left" w:pos="7088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Redoublant :  Oui         Non       Boursier :  Oui         Non </w:t>
            </w:r>
          </w:p>
          <w:p w:rsidR="00476381" w:rsidRDefault="00476381">
            <w:pPr>
              <w:tabs>
                <w:tab w:val="left" w:pos="5103"/>
                <w:tab w:val="left" w:pos="7088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476381" w:rsidRDefault="00476381">
            <w:pPr>
              <w:tabs>
                <w:tab w:val="left" w:pos="5103"/>
                <w:tab w:val="left" w:pos="7088"/>
              </w:tabs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>PAI : Oui   Non</w:t>
            </w:r>
          </w:p>
          <w:p w:rsidR="00333E43" w:rsidRDefault="00333E43">
            <w:pPr>
              <w:tabs>
                <w:tab w:val="left" w:pos="5103"/>
                <w:tab w:val="left" w:pos="7088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333E43" w:rsidTr="00B75B05">
        <w:trPr>
          <w:trHeight w:val="430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43" w:rsidRDefault="00333E43">
            <w:pPr>
              <w:pStyle w:val="Titre7"/>
              <w:tabs>
                <w:tab w:val="left" w:pos="0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SITUATION FAMILIALE</w:t>
            </w:r>
          </w:p>
        </w:tc>
      </w:tr>
      <w:tr w:rsidR="00333E43" w:rsidTr="00B75B05">
        <w:tc>
          <w:tcPr>
            <w:tcW w:w="9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43" w:rsidRDefault="00333E43">
            <w:pPr>
              <w:tabs>
                <w:tab w:val="left" w:pos="7088"/>
              </w:tabs>
              <w:snapToGrid w:val="0"/>
              <w:spacing w:line="240" w:lineRule="atLeast"/>
              <w:rPr>
                <w:rFonts w:ascii="Arial" w:hAnsi="Arial" w:cs="Arial"/>
                <w:sz w:val="24"/>
                <w:u w:val="single"/>
              </w:rPr>
            </w:pPr>
          </w:p>
          <w:p w:rsidR="00333E43" w:rsidRDefault="00333E43">
            <w:pPr>
              <w:tabs>
                <w:tab w:val="left" w:pos="7088"/>
              </w:tabs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 xml:space="preserve">Nom, adresse et tel du père : </w:t>
            </w:r>
          </w:p>
          <w:p w:rsidR="00333E43" w:rsidRDefault="00333E43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tabs>
                <w:tab w:val="left" w:pos="7088"/>
              </w:tabs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>Nom, adresse et tel de la mère :</w:t>
            </w:r>
          </w:p>
          <w:p w:rsidR="00333E43" w:rsidRDefault="00333E43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tabs>
                <w:tab w:val="left" w:pos="5103"/>
              </w:tabs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 xml:space="preserve">L’élève vit chez sa mère:  Oui         Non             </w:t>
            </w:r>
          </w:p>
          <w:p w:rsidR="00333E43" w:rsidRDefault="00333E43">
            <w:pPr>
              <w:tabs>
                <w:tab w:val="left" w:pos="5103"/>
              </w:tabs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 xml:space="preserve">Son père:  Oui         Non    </w:t>
            </w:r>
          </w:p>
          <w:p w:rsidR="00333E43" w:rsidRDefault="00333E43">
            <w:pPr>
              <w:tabs>
                <w:tab w:val="left" w:pos="5103"/>
              </w:tabs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 xml:space="preserve">Autorité parentale conjointe:  Oui         Non    </w:t>
            </w:r>
          </w:p>
          <w:p w:rsidR="00333E43" w:rsidRDefault="00333E43">
            <w:pPr>
              <w:tabs>
                <w:tab w:val="left" w:pos="5103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tabs>
                <w:tab w:val="left" w:pos="5103"/>
              </w:tabs>
              <w:spacing w:line="240" w:lineRule="atLeast"/>
            </w:pPr>
            <w:proofErr w:type="gramStart"/>
            <w:r>
              <w:rPr>
                <w:rFonts w:ascii="Arial" w:hAnsi="Arial" w:cs="Arial"/>
                <w:b/>
                <w:bCs/>
                <w:u w:val="single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M et Mme :</w:t>
            </w:r>
            <w:r>
              <w:rPr>
                <w:rFonts w:ascii="Arial" w:hAnsi="Arial" w:cs="Arial"/>
                <w:b/>
                <w:bCs/>
              </w:rPr>
              <w:tab/>
            </w:r>
          </w:p>
          <w:p w:rsidR="00333E43" w:rsidRDefault="00333E43">
            <w:pPr>
              <w:tabs>
                <w:tab w:val="left" w:pos="5103"/>
              </w:tabs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>Qualité :</w:t>
            </w:r>
          </w:p>
          <w:p w:rsidR="00333E43" w:rsidRDefault="00333E43">
            <w:pPr>
              <w:tabs>
                <w:tab w:val="left" w:pos="5103"/>
              </w:tabs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>Adresse :</w:t>
            </w:r>
          </w:p>
          <w:p w:rsidR="00333E43" w:rsidRDefault="00333E43">
            <w:pPr>
              <w:tabs>
                <w:tab w:val="left" w:pos="5103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tabs>
                <w:tab w:val="left" w:pos="5103"/>
              </w:tabs>
              <w:spacing w:line="240" w:lineRule="atLeast"/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333E43" w:rsidRDefault="00333E43">
            <w:pPr>
              <w:tabs>
                <w:tab w:val="left" w:pos="5103"/>
              </w:tabs>
              <w:spacing w:line="240" w:lineRule="atLeast"/>
            </w:pPr>
          </w:p>
        </w:tc>
      </w:tr>
      <w:tr w:rsidR="00333E43" w:rsidTr="00B75B05">
        <w:tc>
          <w:tcPr>
            <w:tcW w:w="9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43" w:rsidRDefault="00333E43">
            <w:pPr>
              <w:pStyle w:val="Titre3"/>
              <w:tabs>
                <w:tab w:val="left" w:pos="0"/>
              </w:tabs>
              <w:snapToGrid w:val="0"/>
              <w:spacing w:line="240" w:lineRule="atLeast"/>
              <w:ind w:right="-70"/>
            </w:pPr>
            <w:r>
              <w:rPr>
                <w:rFonts w:ascii="Times New Roman" w:hAnsi="Times New Roman" w:cs="Times New Roman"/>
                <w:b/>
              </w:rPr>
              <w:t>RELEVE DES ABSENCES CUMULEES</w:t>
            </w:r>
          </w:p>
        </w:tc>
      </w:tr>
      <w:tr w:rsidR="00333E43" w:rsidTr="00B75B05">
        <w:trPr>
          <w:trHeight w:val="120"/>
        </w:trPr>
        <w:tc>
          <w:tcPr>
            <w:tcW w:w="9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43" w:rsidRDefault="00333E43">
            <w:pPr>
              <w:tabs>
                <w:tab w:val="left" w:pos="7088"/>
              </w:tabs>
              <w:snapToGrid w:val="0"/>
              <w:spacing w:line="240" w:lineRule="atLeast"/>
              <w:rPr>
                <w:rFonts w:ascii="Arial" w:hAnsi="Arial" w:cs="Arial"/>
              </w:rPr>
            </w:pPr>
          </w:p>
          <w:p w:rsidR="00333E43" w:rsidRDefault="00333E43">
            <w:pPr>
              <w:tabs>
                <w:tab w:val="left" w:pos="7088"/>
              </w:tabs>
              <w:snapToGrid w:val="0"/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 xml:space="preserve">Nombre de </w:t>
            </w:r>
            <w:proofErr w:type="gramStart"/>
            <w:r>
              <w:rPr>
                <w:rFonts w:ascii="Arial" w:hAnsi="Arial" w:cs="Arial"/>
                <w:b/>
                <w:bCs/>
              </w:rPr>
              <w:t>½  journées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d'absences non justifiées depuis la rentrée : </w:t>
            </w:r>
          </w:p>
          <w:p w:rsidR="00333E43" w:rsidRDefault="00333E43">
            <w:pPr>
              <w:tabs>
                <w:tab w:val="left" w:pos="7088"/>
              </w:tabs>
              <w:snapToGrid w:val="0"/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 xml:space="preserve">Nombre de </w:t>
            </w:r>
            <w:proofErr w:type="gramStart"/>
            <w:r>
              <w:rPr>
                <w:rFonts w:ascii="Arial" w:hAnsi="Arial" w:cs="Arial"/>
                <w:b/>
                <w:bCs/>
              </w:rPr>
              <w:t>½  journées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d'absences non justifiées pour le mois en cours : </w:t>
            </w:r>
          </w:p>
          <w:p w:rsidR="00333E43" w:rsidRDefault="00333E43">
            <w:pPr>
              <w:tabs>
                <w:tab w:val="left" w:pos="7088"/>
              </w:tabs>
              <w:snapToGrid w:val="0"/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tabs>
                <w:tab w:val="left" w:pos="7088"/>
              </w:tabs>
              <w:snapToGrid w:val="0"/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 xml:space="preserve">Absences continues:  Oui         Non      </w:t>
            </w:r>
          </w:p>
          <w:p w:rsidR="00333E43" w:rsidRDefault="00333E43">
            <w:pPr>
              <w:tabs>
                <w:tab w:val="left" w:pos="7088"/>
              </w:tabs>
              <w:snapToGrid w:val="0"/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 xml:space="preserve">Absences sélectives :          </w:t>
            </w:r>
          </w:p>
          <w:p w:rsidR="00333E43" w:rsidRDefault="00333E43">
            <w:pPr>
              <w:tabs>
                <w:tab w:val="left" w:pos="7088"/>
              </w:tabs>
              <w:snapToGrid w:val="0"/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>- selon les matières</w:t>
            </w:r>
          </w:p>
          <w:p w:rsidR="00333E43" w:rsidRDefault="00333E43">
            <w:pPr>
              <w:tabs>
                <w:tab w:val="left" w:pos="7088"/>
              </w:tabs>
              <w:snapToGrid w:val="0"/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>- selon les horaires</w:t>
            </w:r>
          </w:p>
          <w:p w:rsidR="00333E43" w:rsidRDefault="00333E43">
            <w:pPr>
              <w:tabs>
                <w:tab w:val="left" w:pos="7088"/>
              </w:tabs>
              <w:snapToGrid w:val="0"/>
              <w:spacing w:line="240" w:lineRule="atLeast"/>
            </w:pPr>
            <w:r>
              <w:rPr>
                <w:rFonts w:ascii="Arial" w:hAnsi="Arial" w:cs="Arial"/>
                <w:b/>
                <w:bCs/>
              </w:rPr>
              <w:t>- aux contrôles seulement</w:t>
            </w:r>
          </w:p>
        </w:tc>
      </w:tr>
      <w:tr w:rsidR="00333E43" w:rsidTr="00B75B05">
        <w:trPr>
          <w:trHeight w:val="430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43" w:rsidRDefault="00333E43">
            <w:pPr>
              <w:tabs>
                <w:tab w:val="left" w:pos="0"/>
              </w:tabs>
              <w:snapToGrid w:val="0"/>
              <w:ind w:right="-70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DIFFICULTES EVENTUELLES REPEREES CHEZ L'ELEVE</w:t>
            </w:r>
          </w:p>
        </w:tc>
      </w:tr>
      <w:tr w:rsidR="00333E43" w:rsidTr="00B75B05">
        <w:tblPrEx>
          <w:tblCellMar>
            <w:top w:w="70" w:type="dxa"/>
            <w:bottom w:w="70" w:type="dxa"/>
          </w:tblCellMar>
        </w:tblPrEx>
        <w:trPr>
          <w:trHeight w:val="189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43" w:rsidRDefault="00333E43">
            <w:pPr>
              <w:snapToGrid w:val="0"/>
              <w:rPr>
                <w:rFonts w:ascii="Arial" w:hAnsi="Arial" w:cs="Arial"/>
              </w:rPr>
            </w:pPr>
          </w:p>
          <w:p w:rsidR="00333E43" w:rsidRDefault="00333E43">
            <w:pPr>
              <w:snapToGrid w:val="0"/>
              <w:rPr>
                <w:rFonts w:ascii="Arial" w:hAnsi="Arial" w:cs="Arial"/>
              </w:rPr>
            </w:pPr>
          </w:p>
          <w:p w:rsidR="00333E43" w:rsidRDefault="00333E43">
            <w:pPr>
              <w:snapToGrid w:val="0"/>
              <w:rPr>
                <w:rFonts w:ascii="Arial" w:hAnsi="Arial" w:cs="Arial"/>
              </w:rPr>
            </w:pPr>
          </w:p>
          <w:p w:rsidR="00333E43" w:rsidRDefault="00333E43">
            <w:pPr>
              <w:snapToGrid w:val="0"/>
              <w:rPr>
                <w:rFonts w:ascii="Arial" w:hAnsi="Arial" w:cs="Arial"/>
              </w:rPr>
            </w:pPr>
          </w:p>
          <w:p w:rsidR="00333E43" w:rsidRDefault="00333E43">
            <w:pPr>
              <w:snapToGrid w:val="0"/>
              <w:rPr>
                <w:rFonts w:ascii="Arial" w:hAnsi="Arial" w:cs="Arial"/>
              </w:rPr>
            </w:pPr>
          </w:p>
          <w:p w:rsidR="00333E43" w:rsidRDefault="00333E43">
            <w:pPr>
              <w:snapToGrid w:val="0"/>
              <w:rPr>
                <w:rFonts w:ascii="Arial" w:hAnsi="Arial" w:cs="Arial"/>
              </w:rPr>
            </w:pPr>
          </w:p>
          <w:p w:rsidR="00333E43" w:rsidRDefault="00333E43">
            <w:pPr>
              <w:snapToGrid w:val="0"/>
              <w:rPr>
                <w:rFonts w:ascii="Arial" w:hAnsi="Arial" w:cs="Arial"/>
              </w:rPr>
            </w:pPr>
          </w:p>
          <w:p w:rsidR="00333E43" w:rsidRDefault="00333E43">
            <w:pPr>
              <w:snapToGrid w:val="0"/>
              <w:rPr>
                <w:rFonts w:ascii="Arial" w:hAnsi="Arial" w:cs="Arial"/>
              </w:rPr>
            </w:pPr>
          </w:p>
        </w:tc>
      </w:tr>
      <w:tr w:rsidR="00333E43" w:rsidTr="00B75B05">
        <w:tblPrEx>
          <w:tblCellMar>
            <w:top w:w="70" w:type="dxa"/>
            <w:bottom w:w="70" w:type="dxa"/>
          </w:tblCellMar>
        </w:tblPrEx>
        <w:trPr>
          <w:trHeight w:val="40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43" w:rsidRDefault="00333E43">
            <w:pPr>
              <w:snapToGrid w:val="0"/>
              <w:jc w:val="center"/>
            </w:pPr>
            <w:r>
              <w:rPr>
                <w:b/>
                <w:sz w:val="24"/>
                <w:szCs w:val="24"/>
              </w:rPr>
              <w:t>DEMARCHES ENTREPRISES POUR RETABLIR L’ASSIDUITE</w:t>
            </w:r>
          </w:p>
        </w:tc>
      </w:tr>
      <w:tr w:rsidR="00333E43" w:rsidTr="00B75B05">
        <w:tc>
          <w:tcPr>
            <w:tcW w:w="9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43" w:rsidRDefault="00333E43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33E43" w:rsidRDefault="00333E43">
            <w:pPr>
              <w:pStyle w:val="Titre5"/>
              <w:tabs>
                <w:tab w:val="left" w:pos="0"/>
              </w:tabs>
            </w:pPr>
            <w:r>
              <w:rPr>
                <w:b/>
                <w:sz w:val="20"/>
              </w:rPr>
              <w:t>Entretiens avec l'élève - Dates :</w:t>
            </w:r>
          </w:p>
          <w:p w:rsidR="00333E43" w:rsidRDefault="00333E43">
            <w:pPr>
              <w:tabs>
                <w:tab w:val="left" w:pos="0"/>
              </w:tabs>
            </w:pPr>
            <w:r>
              <w:rPr>
                <w:rFonts w:ascii="Arial" w:hAnsi="Arial" w:cs="Arial"/>
                <w:b/>
                <w:bCs/>
                <w:szCs w:val="24"/>
              </w:rPr>
              <w:t>Observations 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333E43" w:rsidRDefault="00333E43">
            <w:pPr>
              <w:tabs>
                <w:tab w:val="left" w:pos="0"/>
              </w:tabs>
              <w:rPr>
                <w:rFonts w:ascii="Arial" w:hAnsi="Arial" w:cs="Arial"/>
                <w:b/>
                <w:szCs w:val="24"/>
              </w:rPr>
            </w:pPr>
          </w:p>
          <w:p w:rsidR="00333E43" w:rsidRDefault="00333E43">
            <w:pPr>
              <w:tabs>
                <w:tab w:val="left" w:pos="0"/>
              </w:tabs>
              <w:rPr>
                <w:rFonts w:ascii="Arial" w:hAnsi="Arial" w:cs="Arial"/>
                <w:b/>
                <w:szCs w:val="24"/>
              </w:rPr>
            </w:pPr>
          </w:p>
          <w:p w:rsidR="00333E43" w:rsidRDefault="00333E43">
            <w:pPr>
              <w:tabs>
                <w:tab w:val="left" w:pos="0"/>
              </w:tabs>
              <w:rPr>
                <w:rFonts w:ascii="Arial" w:hAnsi="Arial" w:cs="Arial"/>
                <w:b/>
                <w:szCs w:val="24"/>
              </w:rPr>
            </w:pPr>
          </w:p>
          <w:p w:rsidR="00333E43" w:rsidRDefault="00333E4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Cs w:val="24"/>
              </w:rPr>
            </w:pPr>
          </w:p>
          <w:p w:rsidR="00333E43" w:rsidRDefault="00333E43">
            <w:pPr>
              <w:pStyle w:val="Titre5"/>
              <w:tabs>
                <w:tab w:val="left" w:pos="0"/>
              </w:tabs>
            </w:pPr>
            <w:r>
              <w:rPr>
                <w:b/>
                <w:bCs/>
                <w:sz w:val="20"/>
              </w:rPr>
              <w:t>Entretiens téléphoniques avec la famille - Dates :</w:t>
            </w:r>
          </w:p>
          <w:p w:rsidR="00333E43" w:rsidRDefault="00333E43">
            <w:pPr>
              <w:tabs>
                <w:tab w:val="left" w:pos="0"/>
              </w:tabs>
            </w:pPr>
            <w:r>
              <w:rPr>
                <w:rFonts w:ascii="Arial" w:hAnsi="Arial" w:cs="Arial"/>
                <w:b/>
                <w:bCs/>
                <w:szCs w:val="24"/>
              </w:rPr>
              <w:t>Observations 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333E43" w:rsidRDefault="00333E43">
            <w:pPr>
              <w:tabs>
                <w:tab w:val="left" w:pos="0"/>
              </w:tabs>
            </w:pPr>
          </w:p>
          <w:p w:rsidR="00333E43" w:rsidRDefault="00333E4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Cs w:val="24"/>
              </w:rPr>
            </w:pPr>
          </w:p>
          <w:p w:rsidR="00333E43" w:rsidRDefault="00333E4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Cs w:val="24"/>
              </w:rPr>
            </w:pPr>
          </w:p>
          <w:p w:rsidR="00333E43" w:rsidRDefault="00333E4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333E43" w:rsidRDefault="00333E43">
            <w:r>
              <w:rPr>
                <w:rFonts w:ascii="Arial" w:hAnsi="Arial" w:cs="Arial"/>
                <w:b/>
                <w:bCs/>
                <w:u w:val="single"/>
              </w:rPr>
              <w:t xml:space="preserve">Rendez-vous avec la famille - </w:t>
            </w: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>Dates :</w:t>
            </w:r>
          </w:p>
          <w:p w:rsidR="00333E43" w:rsidRDefault="00333E43">
            <w:pPr>
              <w:tabs>
                <w:tab w:val="left" w:pos="0"/>
              </w:tabs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Observations : </w:t>
            </w:r>
          </w:p>
          <w:p w:rsidR="00333E43" w:rsidRDefault="00333E43">
            <w:pPr>
              <w:tabs>
                <w:tab w:val="left" w:pos="0"/>
              </w:tabs>
              <w:rPr>
                <w:b/>
                <w:bCs/>
              </w:rPr>
            </w:pPr>
          </w:p>
          <w:p w:rsidR="00333E43" w:rsidRDefault="00333E4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Cs w:val="24"/>
              </w:rPr>
            </w:pPr>
          </w:p>
          <w:p w:rsidR="00333E43" w:rsidRDefault="00333E4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Cs w:val="24"/>
              </w:rPr>
            </w:pPr>
          </w:p>
          <w:p w:rsidR="00333E43" w:rsidRDefault="00333E4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333E43" w:rsidRDefault="00333E43">
            <w:r>
              <w:rPr>
                <w:rFonts w:ascii="Arial" w:hAnsi="Arial" w:cs="Arial"/>
                <w:b/>
                <w:bCs/>
                <w:u w:val="single"/>
              </w:rPr>
              <w:t>Avertissement(s) écrit(s) à la famille - Dates 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r>
              <w:rPr>
                <w:rFonts w:ascii="Arial" w:hAnsi="Arial" w:cs="Arial"/>
                <w:b/>
                <w:bCs/>
                <w:u w:val="single"/>
              </w:rPr>
              <w:t xml:space="preserve">Exposer brièvement les difficultés rencontrées 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pStyle w:val="Lgende"/>
              <w:ind w:hanging="992"/>
            </w:pPr>
            <w:r>
              <w:rPr>
                <w:b/>
                <w:sz w:val="20"/>
                <w:szCs w:val="20"/>
                <w:u w:val="single"/>
              </w:rPr>
              <w:t>Suivi mis en place par l'établissement et effet des mesures :</w:t>
            </w:r>
          </w:p>
          <w:p w:rsidR="00333E43" w:rsidRDefault="00333E43">
            <w:pPr>
              <w:rPr>
                <w:rFonts w:ascii="Arial" w:hAnsi="Arial" w:cs="Arial"/>
              </w:rPr>
            </w:pP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pStyle w:val="Contenudetableau"/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r>
              <w:rPr>
                <w:rFonts w:ascii="Arial" w:hAnsi="Arial" w:cs="Arial"/>
                <w:b/>
                <w:u w:val="single"/>
              </w:rPr>
              <w:t>Observations complémentaires :</w:t>
            </w: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  <w:p w:rsidR="00333E43" w:rsidRDefault="00333E4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33E43" w:rsidRDefault="00333E43">
      <w:pPr>
        <w:pStyle w:val="Lgende"/>
      </w:pPr>
    </w:p>
    <w:p w:rsidR="00333E43" w:rsidRDefault="00333E43">
      <w:pPr>
        <w:rPr>
          <w:rFonts w:ascii="Arial" w:hAnsi="Arial" w:cs="Arial"/>
        </w:rPr>
      </w:pPr>
    </w:p>
    <w:p w:rsidR="00333E43" w:rsidRDefault="00333E43">
      <w:r>
        <w:rPr>
          <w:rFonts w:ascii="Arial" w:hAnsi="Arial" w:cs="Arial"/>
          <w:b/>
          <w:bCs/>
        </w:rPr>
        <w:t xml:space="preserve">Fait à :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</w:t>
      </w:r>
      <w:r>
        <w:rPr>
          <w:rFonts w:ascii="Arial" w:hAnsi="Arial" w:cs="Arial"/>
          <w:b/>
          <w:bCs/>
        </w:rPr>
        <w:tab/>
        <w:t>le :</w:t>
      </w:r>
    </w:p>
    <w:p w:rsidR="00333E43" w:rsidRDefault="00333E43">
      <w:pPr>
        <w:rPr>
          <w:rFonts w:ascii="Arial" w:hAnsi="Arial" w:cs="Arial"/>
        </w:rPr>
      </w:pPr>
    </w:p>
    <w:p w:rsidR="00333E43" w:rsidRDefault="00333E43">
      <w:r>
        <w:rPr>
          <w:rFonts w:ascii="Arial" w:hAnsi="Arial" w:cs="Arial"/>
          <w:b/>
        </w:rPr>
        <w:t>Signature chef d’établissement :</w:t>
      </w:r>
    </w:p>
    <w:p w:rsidR="00333E43" w:rsidRDefault="00333E43">
      <w:pPr>
        <w:rPr>
          <w:rFonts w:ascii="Arial" w:hAnsi="Arial" w:cs="Arial"/>
          <w:b/>
        </w:rPr>
      </w:pPr>
    </w:p>
    <w:p w:rsidR="00333E43" w:rsidRDefault="00333E43">
      <w:pPr>
        <w:rPr>
          <w:rFonts w:ascii="Arial" w:hAnsi="Arial" w:cs="Arial"/>
          <w:b/>
        </w:rPr>
      </w:pPr>
    </w:p>
    <w:p w:rsidR="00333E43" w:rsidRDefault="00333E43">
      <w:pPr>
        <w:rPr>
          <w:rFonts w:ascii="Arial" w:hAnsi="Arial" w:cs="Arial"/>
          <w:b/>
        </w:rPr>
      </w:pPr>
    </w:p>
    <w:p w:rsidR="00B75B05" w:rsidRDefault="00B75B05" w:rsidP="00B75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Pièces à joindre numérisées</w:t>
      </w:r>
      <w:r w:rsidR="00B6730C">
        <w:rPr>
          <w:rFonts w:ascii="Arial" w:hAnsi="Arial" w:cs="Arial"/>
          <w:b/>
        </w:rPr>
        <w:t> :</w:t>
      </w:r>
    </w:p>
    <w:p w:rsidR="00333E43" w:rsidRDefault="00333E43" w:rsidP="00B75B05">
      <w:pPr>
        <w:numPr>
          <w:ilvl w:val="0"/>
          <w:numId w:val="3"/>
        </w:numPr>
      </w:pPr>
      <w:proofErr w:type="gramStart"/>
      <w:r>
        <w:rPr>
          <w:rFonts w:ascii="Arial" w:hAnsi="Arial" w:cs="Arial"/>
          <w:b/>
        </w:rPr>
        <w:t>relevé</w:t>
      </w:r>
      <w:proofErr w:type="gramEnd"/>
      <w:r>
        <w:rPr>
          <w:rFonts w:ascii="Arial" w:hAnsi="Arial" w:cs="Arial"/>
          <w:b/>
        </w:rPr>
        <w:t xml:space="preserve"> des absences depuis le début de l’année scolaire</w:t>
      </w:r>
    </w:p>
    <w:p w:rsidR="00333E43" w:rsidRDefault="00333E43">
      <w:pPr>
        <w:numPr>
          <w:ilvl w:val="0"/>
          <w:numId w:val="3"/>
        </w:numPr>
      </w:pPr>
      <w:proofErr w:type="gramStart"/>
      <w:r>
        <w:rPr>
          <w:rFonts w:ascii="Arial" w:hAnsi="Arial" w:cs="Arial"/>
          <w:b/>
        </w:rPr>
        <w:t>copie</w:t>
      </w:r>
      <w:proofErr w:type="gramEnd"/>
      <w:r>
        <w:rPr>
          <w:rFonts w:ascii="Arial" w:hAnsi="Arial" w:cs="Arial"/>
          <w:b/>
        </w:rPr>
        <w:t xml:space="preserve"> de</w:t>
      </w:r>
      <w:r w:rsidR="00B6730C">
        <w:rPr>
          <w:rFonts w:ascii="Arial" w:hAnsi="Arial" w:cs="Arial"/>
          <w:b/>
        </w:rPr>
        <w:t>s éventuels courriers aux responsables légaux</w:t>
      </w:r>
    </w:p>
    <w:p w:rsidR="00333E43" w:rsidRDefault="00333E43" w:rsidP="00B6730C">
      <w:pPr>
        <w:ind w:left="1236"/>
      </w:pPr>
    </w:p>
    <w:p w:rsidR="00333E43" w:rsidRDefault="00333E43"/>
    <w:sectPr w:rsidR="00333E43">
      <w:footerReference w:type="default" r:id="rId10"/>
      <w:pgSz w:w="11906" w:h="16838"/>
      <w:pgMar w:top="425" w:right="1418" w:bottom="623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FE" w:rsidRDefault="00326CFE">
      <w:r>
        <w:separator/>
      </w:r>
    </w:p>
  </w:endnote>
  <w:endnote w:type="continuationSeparator" w:id="0">
    <w:p w:rsidR="00326CFE" w:rsidRDefault="0032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43" w:rsidRDefault="00333E43">
    <w:pPr>
      <w:pStyle w:val="Pieddepage"/>
      <w:jc w:val="center"/>
    </w:pP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 w:rsidR="00D877DF">
      <w:rPr>
        <w:rStyle w:val="Numrodepage"/>
        <w:noProof/>
        <w:sz w:val="14"/>
        <w:szCs w:val="14"/>
      </w:rPr>
      <w:t>2</w:t>
    </w:r>
    <w:r>
      <w:rPr>
        <w:rStyle w:val="Numrodepage"/>
        <w:sz w:val="14"/>
        <w:szCs w:val="14"/>
      </w:rPr>
      <w:fldChar w:fldCharType="end"/>
    </w:r>
    <w:r>
      <w:rPr>
        <w:rStyle w:val="Numrodepage"/>
        <w:sz w:val="14"/>
        <w:szCs w:val="14"/>
      </w:rPr>
      <w:t>/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NUMPAGES \* ARABIC </w:instrText>
    </w:r>
    <w:r>
      <w:rPr>
        <w:rStyle w:val="Numrodepage"/>
        <w:sz w:val="14"/>
        <w:szCs w:val="14"/>
      </w:rPr>
      <w:fldChar w:fldCharType="separate"/>
    </w:r>
    <w:r w:rsidR="00D877DF">
      <w:rPr>
        <w:rStyle w:val="Numrodepage"/>
        <w:noProof/>
        <w:sz w:val="14"/>
        <w:szCs w:val="14"/>
      </w:rPr>
      <w:t>2</w:t>
    </w:r>
    <w:r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FE" w:rsidRDefault="00326CFE">
      <w:r>
        <w:separator/>
      </w:r>
    </w:p>
  </w:footnote>
  <w:footnote w:type="continuationSeparator" w:id="0">
    <w:p w:rsidR="00326CFE" w:rsidRDefault="0032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05"/>
    <w:rsid w:val="00326CFE"/>
    <w:rsid w:val="00333E43"/>
    <w:rsid w:val="00476381"/>
    <w:rsid w:val="00634444"/>
    <w:rsid w:val="00980E7F"/>
    <w:rsid w:val="00B6730C"/>
    <w:rsid w:val="00B75B05"/>
    <w:rsid w:val="00C949D8"/>
    <w:rsid w:val="00D877DF"/>
    <w:rsid w:val="00F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21CAF12"/>
  <w15:chartTrackingRefBased/>
  <w15:docId w15:val="{B690E8E7-2F4F-484A-8152-591CEA3B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4"/>
      <w:szCs w:val="24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7088"/>
      </w:tabs>
      <w:jc w:val="center"/>
      <w:outlineLvl w:val="6"/>
    </w:pPr>
    <w:rPr>
      <w:rFonts w:ascii="Arial" w:hAnsi="Arial" w:cs="Arial"/>
      <w:b/>
      <w:bCs/>
      <w:sz w:val="22"/>
      <w:szCs w:val="22"/>
    </w:rPr>
  </w:style>
  <w:style w:type="paragraph" w:styleId="Titre8">
    <w:name w:val="heading 8"/>
    <w:basedOn w:val="Titre10"/>
    <w:next w:val="Corpsdetexte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re9">
    <w:name w:val="heading 9"/>
    <w:basedOn w:val="Titre10"/>
    <w:next w:val="Corpsdetexte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next w:val="Normal"/>
    <w:qFormat/>
    <w:pPr>
      <w:ind w:left="992" w:firstLine="424"/>
    </w:pPr>
    <w:rPr>
      <w:rFonts w:ascii="Arial" w:hAnsi="Arial" w:cs="Arial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link w:val="RetraitcorpsdetexteCar"/>
    <w:pPr>
      <w:ind w:left="5812" w:hanging="5812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Titre100">
    <w:name w:val="Titre 10"/>
    <w:basedOn w:val="Titre10"/>
    <w:next w:val="Corpsdetexte"/>
    <w:pPr>
      <w:numPr>
        <w:numId w:val="2"/>
      </w:numPr>
    </w:pPr>
    <w:rPr>
      <w:b/>
      <w:bCs/>
      <w:sz w:val="21"/>
      <w:szCs w:val="21"/>
    </w:rPr>
  </w:style>
  <w:style w:type="paragraph" w:customStyle="1" w:styleId="western">
    <w:name w:val="western"/>
    <w:basedOn w:val="Normal"/>
    <w:pPr>
      <w:suppressAutoHyphens w:val="0"/>
      <w:spacing w:before="100" w:after="119"/>
    </w:pPr>
    <w:rPr>
      <w:color w:val="000000"/>
      <w:sz w:val="24"/>
      <w:szCs w:val="24"/>
    </w:rPr>
  </w:style>
  <w:style w:type="character" w:styleId="Lienhypertexte">
    <w:name w:val="Hyperlink"/>
    <w:unhideWhenUsed/>
    <w:rsid w:val="00B75B05"/>
    <w:rPr>
      <w:color w:val="0563C1"/>
      <w:u w:val="single"/>
    </w:rPr>
  </w:style>
  <w:style w:type="character" w:customStyle="1" w:styleId="RetraitcorpsdetexteCar">
    <w:name w:val="Retrait corps de texte Car"/>
    <w:link w:val="Retraitcorpsdetexte"/>
    <w:rsid w:val="00B75B05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marches-simplifiees.fr/commencer/draaf-aura-srfd-pole-aeva-suivi-absenteis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6DC1-CDD5-4C86-BE23-7E3E6F2E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SIGNALEMENT D’ABSENTEISME</vt:lpstr>
    </vt:vector>
  </TitlesOfParts>
  <Company>HP Inc.</Company>
  <LinksUpToDate>false</LinksUpToDate>
  <CharactersWithSpaces>1897</CharactersWithSpaces>
  <SharedDoc>false</SharedDoc>
  <HLinks>
    <vt:vector size="6" baseType="variant">
      <vt:variant>
        <vt:i4>3342446</vt:i4>
      </vt:variant>
      <vt:variant>
        <vt:i4>0</vt:i4>
      </vt:variant>
      <vt:variant>
        <vt:i4>0</vt:i4>
      </vt:variant>
      <vt:variant>
        <vt:i4>5</vt:i4>
      </vt:variant>
      <vt:variant>
        <vt:lpwstr>mailto:mouvements_eleves.draaf-auvergne-rhone-alpes@agriculture.gouv.fr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SIGNALEMENT D’ABSENTEISME</dc:title>
  <dc:subject/>
  <dc:creator>viviane</dc:creator>
  <cp:keywords/>
  <cp:lastModifiedBy>VIVIAND Fabien</cp:lastModifiedBy>
  <cp:revision>5</cp:revision>
  <cp:lastPrinted>2008-11-24T09:05:00Z</cp:lastPrinted>
  <dcterms:created xsi:type="dcterms:W3CDTF">2024-09-02T13:24:00Z</dcterms:created>
  <dcterms:modified xsi:type="dcterms:W3CDTF">2024-09-02T13:29:00Z</dcterms:modified>
</cp:coreProperties>
</file>